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2021E" w14:textId="77777777" w:rsidR="00CC1342" w:rsidRDefault="00CC1342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14:paraId="0028112B" w14:textId="77777777" w:rsidR="00CC1342" w:rsidRPr="00B01A54" w:rsidRDefault="00CC1342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14:paraId="1C27510D" w14:textId="77777777" w:rsidR="00CC1342" w:rsidRPr="00A92300" w:rsidRDefault="00CC1342" w:rsidP="00481DD3">
      <w:pPr>
        <w:spacing w:before="240"/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REALIZACJI ZADANIA PUBLICZNEGO* / </w:t>
      </w:r>
    </w:p>
    <w:p w14:paraId="2B5D1C91" w14:textId="77777777" w:rsidR="00CC1342" w:rsidRPr="00A92300" w:rsidRDefault="00CC1342" w:rsidP="00481DD3">
      <w:pPr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WSPÓLNA REALIZACJI ZADANIA PUBLICZNEGO*, </w:t>
      </w:r>
    </w:p>
    <w:p w14:paraId="2E1DBB6C" w14:textId="77777777" w:rsidR="00CC1342" w:rsidRDefault="00CC1342" w:rsidP="00823407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KTÓREJ</w:t>
      </w:r>
      <w:r w:rsidRPr="00A92300">
        <w:rPr>
          <w:rFonts w:ascii="Calibri" w:hAnsi="Calibri" w:cs="Calibri"/>
          <w:bCs/>
        </w:rPr>
        <w:t xml:space="preserve"> MOWA W </w:t>
      </w:r>
      <w:r>
        <w:rPr>
          <w:rFonts w:ascii="Calibri" w:hAnsi="Calibri" w:cs="Calibri"/>
          <w:bCs/>
        </w:rPr>
        <w:t>ART. 14 UST. 1</w:t>
      </w:r>
      <w:r w:rsidRPr="00A92300">
        <w:rPr>
          <w:rFonts w:ascii="Calibri" w:hAnsi="Calibri" w:cs="Calibri"/>
          <w:bCs/>
        </w:rPr>
        <w:t>*</w:t>
      </w:r>
      <w:r>
        <w:rPr>
          <w:rFonts w:ascii="Calibri" w:hAnsi="Calibri" w:cs="Calibri"/>
          <w:bCs/>
        </w:rPr>
        <w:t xml:space="preserve"> /</w:t>
      </w:r>
      <w:r w:rsidRPr="00A92300">
        <w:rPr>
          <w:rFonts w:ascii="Calibri" w:hAnsi="Calibri" w:cs="Calibri"/>
          <w:bCs/>
        </w:rPr>
        <w:t xml:space="preserve"> 2* USTAWY</w:t>
      </w:r>
      <w:r w:rsidRPr="00A92300">
        <w:rPr>
          <w:rFonts w:ascii="Calibri" w:hAnsi="Calibri" w:cs="Calibri"/>
        </w:rPr>
        <w:t xml:space="preserve"> </w:t>
      </w:r>
      <w:r w:rsidRPr="00A92300">
        <w:rPr>
          <w:rFonts w:ascii="Calibri" w:hAnsi="Calibri" w:cs="Calibri"/>
          <w:bCs/>
        </w:rPr>
        <w:t xml:space="preserve">Z DNIA 24 KWIETNIA 2003 R.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 xml:space="preserve">O DZIAŁALNOŚCI POŻYTKU PUBLICZNEGO I O WOLONTARIACIE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>(DZ. U. Z 2018 R. POZ. 450, Z PÓŹN. ZM.)</w:t>
      </w:r>
    </w:p>
    <w:p w14:paraId="45ABE26B" w14:textId="77777777" w:rsidR="00CC1342" w:rsidRDefault="00CC1342" w:rsidP="00823407">
      <w:pPr>
        <w:jc w:val="center"/>
        <w:rPr>
          <w:rFonts w:ascii="Calibri" w:hAnsi="Calibri" w:cs="Calibri"/>
          <w:bCs/>
        </w:rPr>
      </w:pPr>
    </w:p>
    <w:p w14:paraId="6E1A07F2" w14:textId="77777777" w:rsidR="00CC1342" w:rsidRDefault="00CC1342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7AFD063" w14:textId="77777777" w:rsidR="00CC1342" w:rsidRDefault="00CC1342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2EDA6160" w14:textId="77777777" w:rsidR="00CC1342" w:rsidRDefault="00CC1342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0AD659A6" w14:textId="77777777" w:rsidR="00CC1342" w:rsidRDefault="00CC1342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C39EA81" w14:textId="77777777" w:rsidR="00CC1342" w:rsidRDefault="00CC1342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4E62F5B" w14:textId="77777777" w:rsidR="00CC1342" w:rsidRDefault="00CC1342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DB37D63" w14:textId="77777777" w:rsidR="00CC1342" w:rsidRDefault="00CC1342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69DE3C2B" w14:textId="77777777" w:rsidR="00CC1342" w:rsidRDefault="00CC1342" w:rsidP="004D1CD8">
      <w:pPr>
        <w:jc w:val="center"/>
        <w:rPr>
          <w:rFonts w:ascii="Calibri" w:hAnsi="Calibri" w:cs="Calibri"/>
          <w:bCs/>
        </w:rPr>
      </w:pPr>
    </w:p>
    <w:p w14:paraId="0DB72B8B" w14:textId="77777777" w:rsidR="00CC1342" w:rsidRPr="00A92300" w:rsidRDefault="00CC1342" w:rsidP="004D1CD8">
      <w:pPr>
        <w:jc w:val="center"/>
        <w:rPr>
          <w:rFonts w:ascii="Calibri" w:hAnsi="Calibri" w:cs="Calibri"/>
          <w:bCs/>
        </w:rPr>
      </w:pPr>
    </w:p>
    <w:p w14:paraId="470E38E1" w14:textId="77777777" w:rsidR="00CC1342" w:rsidRPr="00D97AAD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07A8F139" w14:textId="77777777" w:rsidR="00CC1342" w:rsidRPr="00D97AAD" w:rsidRDefault="00CC1342" w:rsidP="007B60CF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CC1342" w:rsidRPr="00D97AAD" w14:paraId="57CE3C08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773AD73E" w14:textId="77777777" w:rsidR="00CC1342" w:rsidRPr="00D97AAD" w:rsidRDefault="00CC1342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14:paraId="276066ED" w14:textId="77777777" w:rsidR="00CC1342" w:rsidRPr="00D97AAD" w:rsidRDefault="00CC1342" w:rsidP="007B60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38596040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342" w:rsidRPr="00D97AAD" w14:paraId="07BFC01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DE1F55F" w14:textId="77777777" w:rsidR="00CC1342" w:rsidRPr="00D97AAD" w:rsidRDefault="00CC1342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008EF7A9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385CC9" w14:textId="77777777" w:rsidR="00CC1342" w:rsidRPr="00D97AAD" w:rsidRDefault="00CC1342" w:rsidP="007B60CF">
      <w:pPr>
        <w:jc w:val="both"/>
        <w:rPr>
          <w:rFonts w:ascii="Calibri" w:hAnsi="Calibri" w:cs="Calibri"/>
          <w:b/>
          <w:sz w:val="22"/>
          <w:szCs w:val="22"/>
        </w:rPr>
      </w:pPr>
    </w:p>
    <w:p w14:paraId="274C8617" w14:textId="77777777" w:rsidR="00CC1342" w:rsidRPr="00D97AAD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14:paraId="3DC0F447" w14:textId="77777777" w:rsidR="00CC1342" w:rsidRPr="00D97AAD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CC1342" w:rsidRPr="00D97AAD" w14:paraId="68A33AC4" w14:textId="77777777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14:paraId="2E680C0E" w14:textId="77777777" w:rsidR="00CC1342" w:rsidRPr="00D97AAD" w:rsidRDefault="00CC1342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CC1342" w:rsidRPr="00D97AAD" w14:paraId="60B81588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9126E8F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28395E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2DA7B0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86CAED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23C494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3963D8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342" w:rsidRPr="00D97AAD" w14:paraId="706D62A7" w14:textId="77777777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14:paraId="111EE7DD" w14:textId="77777777" w:rsidR="00CC1342" w:rsidRPr="00D97AAD" w:rsidRDefault="00CC1342" w:rsidP="007B60CF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9B1BA83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24D1A64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2FA5042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7E5DD54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868A1D3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1151258" w14:textId="77777777" w:rsidR="00CC1342" w:rsidRPr="00D97AAD" w:rsidRDefault="00CC1342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F6E92B6" w14:textId="77777777" w:rsidR="00CC1342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FFF1547" w14:textId="77777777" w:rsidR="00CC1342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zadania</w:t>
      </w:r>
    </w:p>
    <w:p w14:paraId="37E0115F" w14:textId="77777777" w:rsidR="00CC1342" w:rsidRPr="007B60CF" w:rsidRDefault="00CC134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CC1342" w:rsidRPr="00D97AAD" w14:paraId="153EF0E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2A07356A" w14:textId="77777777" w:rsidR="00CC1342" w:rsidRPr="00D97AAD" w:rsidRDefault="00CC1342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7198FD6B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342" w:rsidRPr="00D97AAD" w14:paraId="636AB738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2AAB96B8" w14:textId="77777777" w:rsidR="00CC1342" w:rsidRPr="00D97AAD" w:rsidRDefault="00CC1342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shd w:val="clear" w:color="auto" w:fill="DDD9C3"/>
          </w:tcPr>
          <w:p w14:paraId="13C1E66A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shd w:val="clear" w:color="auto" w:fill="FFFFFF"/>
          </w:tcPr>
          <w:p w14:paraId="10B1349F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DD9C3"/>
          </w:tcPr>
          <w:p w14:paraId="793C6F81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14:paraId="1E8EAD76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shd w:val="clear" w:color="auto" w:fill="FFFFFF"/>
          </w:tcPr>
          <w:p w14:paraId="62A15C9C" w14:textId="77777777" w:rsidR="00CC1342" w:rsidRPr="00D97AAD" w:rsidRDefault="00CC1342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1342" w:rsidRPr="00D97AAD" w14:paraId="7B933E58" w14:textId="77777777" w:rsidTr="00B30C3E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C46D" w14:textId="77777777" w:rsidR="00CC1342" w:rsidRPr="00964E80" w:rsidRDefault="00CC1342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grupę docelową, sposób rozwiązywania jej </w:t>
            </w:r>
            <w:smartTag w:uri="urn:schemas-microsoft-com:office:smarttags" w:element="PersonName">
              <w:r w:rsidRPr="007B60CF">
                <w:rPr>
                  <w:rFonts w:ascii="Calibri" w:hAnsi="Calibri" w:cs="Calibri"/>
                  <w:bCs/>
                  <w:sz w:val="20"/>
                  <w:szCs w:val="20"/>
                </w:rPr>
                <w:lastRenderedPageBreak/>
                <w:t>pro</w:t>
              </w:r>
            </w:smartTag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blemów/zaspokajania potrzeb, komplementarność z innymi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CC1342" w:rsidRPr="00D97AAD" w14:paraId="0307383F" w14:textId="77777777" w:rsidTr="00B30C3E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BB160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3609002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A81784A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3F08760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D863536" w14:textId="77777777" w:rsidR="00CC1342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0B40918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45CDCB90" w14:textId="77777777" w:rsidR="00CC1342" w:rsidRPr="00D97AAD" w:rsidRDefault="00CC1342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C1342" w:rsidRPr="00D97AAD" w14:paraId="73DB0A5F" w14:textId="77777777" w:rsidTr="00B30C3E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56FB3" w14:textId="77777777" w:rsidR="00CC1342" w:rsidRPr="007B60CF" w:rsidRDefault="00CC1342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na rok ………………. </w:t>
            </w:r>
          </w:p>
          <w:p w14:paraId="369B0351" w14:textId="77777777" w:rsidR="00CC1342" w:rsidRPr="007B60CF" w:rsidRDefault="00CC1342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CC1342" w:rsidRPr="00D97AAD" w14:paraId="472798D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529D772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3B10D9" w14:textId="77777777" w:rsidR="00CC1342" w:rsidRPr="00D97AAD" w:rsidRDefault="00CC1342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0225E7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774FD49" w14:textId="77777777" w:rsidR="00CC1342" w:rsidRPr="0073200B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E25C8CA" w14:textId="77777777" w:rsidR="00CC1342" w:rsidRPr="00D97AAD" w:rsidRDefault="00CC1342" w:rsidP="00416F88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4A94BD1B" w14:textId="77777777" w:rsidR="00CC1342" w:rsidRPr="0073200B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CC1342" w:rsidRPr="00D97AAD" w14:paraId="2E87F89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51F3663" w14:textId="77777777" w:rsidR="00CC1342" w:rsidRPr="0073200B" w:rsidRDefault="00CC1342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765C57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C1506B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F36F867" w14:textId="77777777" w:rsidR="00CC1342" w:rsidRPr="00D97AAD" w:rsidRDefault="00CC1342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AE477F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9DAEB77" w14:textId="77777777" w:rsidR="00CC1342" w:rsidRPr="00D97AAD" w:rsidRDefault="00CC1342" w:rsidP="00416F88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4C34A73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1579F54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09882C64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BA7C2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67FF967D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33D318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6DA19BAC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DE05F3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972DD8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C686F8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315C674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FFE1FE" w14:textId="77777777" w:rsidR="00CC1342" w:rsidRPr="00D97AAD" w:rsidRDefault="00CC1342" w:rsidP="007B60CF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E29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93A047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786E0D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22D3A6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E5981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0840114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0F3F314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14:paraId="69C114A3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1B14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063A67CE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9AD051C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4DA9AA49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F68552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654341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14:paraId="23D1CB64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7471D7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069CFEF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CE3633A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275C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E4CEE4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5D8F87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580C4D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DCD324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56B62B0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FED4ED9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6B8DE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D1EF4EA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A68DCD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9AAE51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1E1FC9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4B08E09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9C75B2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E735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26C1C947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7353675B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61B10199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972804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E70EB2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2BBC6D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E85B70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30785A5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9C8893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303E14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CA5477" w14:textId="77777777" w:rsidR="00CC1342" w:rsidRPr="00D97AAD" w:rsidRDefault="00CC1342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32D8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6B99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B256" w14:textId="77777777" w:rsidR="00CC1342" w:rsidRPr="00D97AAD" w:rsidRDefault="00CC1342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CC1342" w:rsidRPr="00D97AAD" w14:paraId="49778F0A" w14:textId="77777777" w:rsidTr="00B30C3E">
        <w:tc>
          <w:tcPr>
            <w:tcW w:w="10774" w:type="dxa"/>
            <w:gridSpan w:val="12"/>
            <w:shd w:val="clear" w:color="auto" w:fill="DDD9C3"/>
          </w:tcPr>
          <w:p w14:paraId="142EB84A" w14:textId="77777777" w:rsidR="00CC1342" w:rsidRPr="00033D1F" w:rsidRDefault="00CC1342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F60ABF3" w14:textId="77777777" w:rsidR="00CC1342" w:rsidRPr="00033D1F" w:rsidRDefault="00CC1342" w:rsidP="00E07C9D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Pr="00033D1F">
              <w:rPr>
                <w:rFonts w:ascii="Calibri" w:hAnsi="Calibri" w:cs="Calibri"/>
                <w:sz w:val="20"/>
              </w:rPr>
              <w:t>należy opisać:</w:t>
            </w:r>
          </w:p>
          <w:p w14:paraId="1AB1648B" w14:textId="77777777" w:rsidR="00CC1342" w:rsidRPr="006B13DB" w:rsidRDefault="00CC1342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co będzie bezpośrednim efektem (materialne „</w:t>
            </w:r>
            <w:smartTag w:uri="urn:schemas-microsoft-com:office:smarttags" w:element="PersonName">
              <w:r w:rsidRPr="006B13DB">
                <w:rPr>
                  <w:rFonts w:ascii="Calibri" w:hAnsi="Calibri" w:cs="Calibri"/>
                  <w:sz w:val="20"/>
                </w:rPr>
                <w:t>pro</w:t>
              </w:r>
            </w:smartTag>
            <w:r w:rsidRPr="006B13DB">
              <w:rPr>
                <w:rFonts w:ascii="Calibri" w:hAnsi="Calibri" w:cs="Calibri"/>
                <w:sz w:val="20"/>
              </w:rPr>
              <w:t>dukty” lub „usługi” zrealizowane na rzecz uczestn</w:t>
            </w:r>
            <w:r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226AE51D" w14:textId="77777777" w:rsidR="00CC1342" w:rsidRPr="006B13DB" w:rsidRDefault="00CC1342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79E46159" w14:textId="77777777" w:rsidR="00CC1342" w:rsidRPr="00E07C9D" w:rsidRDefault="00CC1342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CC1342" w:rsidRPr="00D97AAD" w14:paraId="31CEEC1D" w14:textId="77777777" w:rsidTr="00B30C3E">
        <w:tc>
          <w:tcPr>
            <w:tcW w:w="10774" w:type="dxa"/>
            <w:gridSpan w:val="12"/>
            <w:shd w:val="clear" w:color="auto" w:fill="FFFFFF"/>
          </w:tcPr>
          <w:p w14:paraId="0AB74848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45C96DF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F14C300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A89B69C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02F4FD2" w14:textId="77777777" w:rsidR="00CC1342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215FA44" w14:textId="77777777" w:rsidR="00CC1342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02EC769" w14:textId="77777777" w:rsidR="00CC1342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DA4F6A2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C96AFD8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BE4C935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307EAFF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CC1342" w:rsidRPr="00D97AAD" w14:paraId="704058A4" w14:textId="77777777" w:rsidTr="00B30C3E"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6A44E634" w14:textId="77777777" w:rsidR="00CC1342" w:rsidRPr="00D97AAD" w:rsidRDefault="00CC1342" w:rsidP="00323E2F">
            <w:pPr>
              <w:rPr>
                <w:rFonts w:ascii="Calibri" w:hAnsi="Calibri" w:cs="Calibri"/>
                <w:color w:val="auto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C1342" w:rsidRPr="00D97AAD" w14:paraId="6FF386F2" w14:textId="77777777" w:rsidTr="00B30C3E">
        <w:tc>
          <w:tcPr>
            <w:tcW w:w="3845" w:type="dxa"/>
            <w:gridSpan w:val="3"/>
            <w:shd w:val="clear" w:color="auto" w:fill="DDD9C3"/>
            <w:vAlign w:val="center"/>
          </w:tcPr>
          <w:p w14:paraId="6F95802A" w14:textId="77777777" w:rsidR="00CC1342" w:rsidRPr="00D97AAD" w:rsidRDefault="00CC1342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5562BD5F" w14:textId="77777777" w:rsidR="00CC1342" w:rsidRPr="00D97AAD" w:rsidRDefault="00CC1342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4807D7ED" w14:textId="77777777" w:rsidR="00CC1342" w:rsidRPr="00D97AAD" w:rsidRDefault="00CC1342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CC1342" w:rsidRPr="00D97AAD" w14:paraId="61E8C607" w14:textId="77777777" w:rsidTr="00B30C3E">
        <w:tc>
          <w:tcPr>
            <w:tcW w:w="3845" w:type="dxa"/>
            <w:gridSpan w:val="3"/>
          </w:tcPr>
          <w:p w14:paraId="6C8CE8AC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74C70AF0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12FB8E27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14:paraId="57893679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14:paraId="45FBA4A9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CC1342" w:rsidRPr="00D97AAD" w14:paraId="51ED90DC" w14:textId="77777777" w:rsidTr="00B30C3E">
        <w:tc>
          <w:tcPr>
            <w:tcW w:w="3845" w:type="dxa"/>
            <w:gridSpan w:val="3"/>
          </w:tcPr>
          <w:p w14:paraId="3A01E431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759C09FC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7E37EEBF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14:paraId="42CF0C4C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14:paraId="1C17A3A4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CC1342" w:rsidRPr="00D97AAD" w14:paraId="63548845" w14:textId="77777777" w:rsidTr="00B30C3E">
        <w:tc>
          <w:tcPr>
            <w:tcW w:w="3845" w:type="dxa"/>
            <w:gridSpan w:val="3"/>
          </w:tcPr>
          <w:p w14:paraId="21DB304D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70D8AE6B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43A844C5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14:paraId="296303D2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14:paraId="5696695A" w14:textId="77777777" w:rsidR="00CC1342" w:rsidRPr="00D97AAD" w:rsidRDefault="00CC1342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3CFCB275" w14:textId="77777777" w:rsidR="00CC1342" w:rsidRPr="00D97AAD" w:rsidRDefault="00CC1342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55701DA" w14:textId="77777777" w:rsidR="00CC1342" w:rsidRPr="00E07C9D" w:rsidRDefault="00CC1342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Charakterystyka oferenta</w:t>
      </w:r>
    </w:p>
    <w:p w14:paraId="35EEEFBF" w14:textId="77777777" w:rsidR="00CC1342" w:rsidRPr="00D97AAD" w:rsidRDefault="00CC1342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5"/>
      </w:tblGrid>
      <w:tr w:rsidR="00CC1342" w:rsidRPr="00D97AAD" w14:paraId="31515CEF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4D47" w14:textId="77777777" w:rsidR="00CC1342" w:rsidRPr="00D97AAD" w:rsidRDefault="00CC1342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CC1342" w:rsidRPr="00D97AAD" w14:paraId="3A3A3612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02E3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FE66B93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65B9A737" w14:textId="77777777" w:rsidR="00CC1342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E50C764" w14:textId="77777777" w:rsidR="00CC1342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BFE1C13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E87C915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C1342" w:rsidRPr="00D97AAD" w14:paraId="3A4F5A95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92BBA" w14:textId="77777777" w:rsidR="00CC1342" w:rsidRPr="00D97AAD" w:rsidRDefault="00CC1342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CC1342" w:rsidRPr="00D97AAD" w14:paraId="2501774B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2E212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3B77B25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20FC1389" w14:textId="77777777" w:rsidR="00CC1342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1862120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1B17E80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614EBEFA" w14:textId="77777777" w:rsidR="00CC1342" w:rsidRPr="00D97AAD" w:rsidRDefault="00CC1342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44A3AC8" w14:textId="77777777" w:rsidR="00CC1342" w:rsidRDefault="00CC134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EBDEFE2" w14:textId="77777777" w:rsidR="00CC1342" w:rsidRDefault="00CC134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7A89A28" w14:textId="77777777" w:rsidR="00CC1342" w:rsidRDefault="00CC134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6A2E971E" w14:textId="77777777" w:rsidR="00CC1342" w:rsidRDefault="00CC134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CC1342" w:rsidRPr="003A2508" w14:paraId="67981CC3" w14:textId="77777777" w:rsidTr="00E500FF">
        <w:tc>
          <w:tcPr>
            <w:tcW w:w="5000" w:type="pct"/>
            <w:gridSpan w:val="9"/>
            <w:shd w:val="clear" w:color="auto" w:fill="DDD9C3"/>
            <w:vAlign w:val="center"/>
          </w:tcPr>
          <w:p w14:paraId="186848A5" w14:textId="77777777" w:rsidR="00CC1342" w:rsidRPr="00E500FF" w:rsidRDefault="00CC1342" w:rsidP="00E500FF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500F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73B7A73F" w14:textId="77777777" w:rsidR="00CC1342" w:rsidRPr="00E500FF" w:rsidRDefault="00CC1342" w:rsidP="00E500FF">
            <w:pPr>
              <w:jc w:val="both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E500FF"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CC1342" w:rsidRPr="003A2508" w14:paraId="1895B7F8" w14:textId="77777777" w:rsidTr="00E500FF">
        <w:tc>
          <w:tcPr>
            <w:tcW w:w="484" w:type="pct"/>
            <w:vMerge w:val="restart"/>
            <w:shd w:val="clear" w:color="auto" w:fill="DDD9C3"/>
            <w:vAlign w:val="center"/>
          </w:tcPr>
          <w:p w14:paraId="51944EDD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41A24EF3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0ABB91E1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Rodzaj</w:t>
            </w:r>
          </w:p>
          <w:p w14:paraId="58D810CC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74093474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14:paraId="202E37E2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2822A8C1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54B0AACF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CC1342" w:rsidRPr="003A2508" w14:paraId="192F39D2" w14:textId="77777777" w:rsidTr="00E500FF">
        <w:tc>
          <w:tcPr>
            <w:tcW w:w="484" w:type="pct"/>
            <w:vMerge/>
            <w:shd w:val="clear" w:color="auto" w:fill="DDD9C3"/>
            <w:vAlign w:val="center"/>
          </w:tcPr>
          <w:p w14:paraId="42BF66BB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43D4F245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5B5F0ED7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68C93CC6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0B2D5CA3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6647917C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62A52BB2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758A29D9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50745009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E500FF">
              <w:rPr>
                <w:rFonts w:ascii="Calibri" w:hAnsi="Calibri"/>
                <w:b/>
                <w:sz w:val="20"/>
              </w:rPr>
              <w:t>Rok 3</w:t>
            </w:r>
            <w:r w:rsidRPr="00E500FF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Pr="00E500FF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CC1342" w:rsidRPr="003A2508" w14:paraId="47A49201" w14:textId="77777777" w:rsidTr="00E500FF">
        <w:tc>
          <w:tcPr>
            <w:tcW w:w="484" w:type="pct"/>
            <w:shd w:val="clear" w:color="auto" w:fill="DDD9C3"/>
          </w:tcPr>
          <w:p w14:paraId="43C9EAE1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34449F6B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CC1342" w:rsidRPr="003A2508" w14:paraId="40C693DF" w14:textId="77777777" w:rsidTr="00E500FF">
        <w:tc>
          <w:tcPr>
            <w:tcW w:w="484" w:type="pct"/>
          </w:tcPr>
          <w:p w14:paraId="0F820AC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AE53D8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77642D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EE903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204A1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EC7AE6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7A488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3E770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6A3D8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15BE63D7" w14:textId="77777777" w:rsidTr="00E500FF">
        <w:tc>
          <w:tcPr>
            <w:tcW w:w="484" w:type="pct"/>
          </w:tcPr>
          <w:p w14:paraId="1D239E3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7A798A6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3BF9D3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8FFDE8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09228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7DAEE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AC311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0E4BA7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D14E8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3E2DF7ED" w14:textId="77777777" w:rsidTr="00E500FF">
        <w:tc>
          <w:tcPr>
            <w:tcW w:w="484" w:type="pct"/>
          </w:tcPr>
          <w:p w14:paraId="4408FDE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2802709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0A66EF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BFB6A8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7324F0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00E954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26D5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8AA39D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7AAC3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174DC254" w14:textId="77777777" w:rsidTr="00E500FF">
        <w:tc>
          <w:tcPr>
            <w:tcW w:w="484" w:type="pct"/>
          </w:tcPr>
          <w:p w14:paraId="048D042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0E644A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CE5BD9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4A7701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85316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C5E61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198CE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3F2D6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BD4D5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1ABA492D" w14:textId="77777777" w:rsidTr="00E500FF">
        <w:tc>
          <w:tcPr>
            <w:tcW w:w="484" w:type="pct"/>
          </w:tcPr>
          <w:p w14:paraId="1D24C65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26D8D4F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76DC7E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9B35D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6D978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5A096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627909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6E267A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6AECB4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2E7FC080" w14:textId="77777777" w:rsidTr="00E500FF">
        <w:tc>
          <w:tcPr>
            <w:tcW w:w="484" w:type="pct"/>
          </w:tcPr>
          <w:p w14:paraId="7796150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3B13A3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112D18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9FE074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16B298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260DD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EDE87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6FC102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03C3E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770F40CB" w14:textId="77777777" w:rsidTr="00E500FF">
        <w:tc>
          <w:tcPr>
            <w:tcW w:w="484" w:type="pct"/>
          </w:tcPr>
          <w:p w14:paraId="7608B5D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4734833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9AE94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5F39B1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D917C7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16113D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43B9F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541E07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4C3EB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146ECBE1" w14:textId="77777777" w:rsidTr="00E500FF">
        <w:tc>
          <w:tcPr>
            <w:tcW w:w="484" w:type="pct"/>
          </w:tcPr>
          <w:p w14:paraId="1F359E6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70A128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874D73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5708E6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A14CFB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70F9A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25ECD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1FB829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CCD0B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0B715BA2" w14:textId="77777777" w:rsidTr="00E500FF">
        <w:tc>
          <w:tcPr>
            <w:tcW w:w="484" w:type="pct"/>
          </w:tcPr>
          <w:p w14:paraId="7990255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9F57A0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9586A3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FF0895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9D2A18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8AC13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22E4F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3B5F7D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6F1205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3F2FC659" w14:textId="77777777" w:rsidTr="00E500FF">
        <w:tc>
          <w:tcPr>
            <w:tcW w:w="484" w:type="pct"/>
          </w:tcPr>
          <w:p w14:paraId="16D4FCA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03EDE30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82BFC4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7B17F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F538AE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3051C9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626575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F1B54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C4CE6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64F243B5" w14:textId="77777777" w:rsidTr="00E500FF">
        <w:tc>
          <w:tcPr>
            <w:tcW w:w="484" w:type="pct"/>
          </w:tcPr>
          <w:p w14:paraId="26D9184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18439D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8AD0C0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1B4729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9CEE4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96E41C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DE78A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C6DD1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1D311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0BAEABB2" w14:textId="77777777" w:rsidTr="00E500FF">
        <w:tc>
          <w:tcPr>
            <w:tcW w:w="484" w:type="pct"/>
          </w:tcPr>
          <w:p w14:paraId="3D1C61A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4DC0B6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8AE5B4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F0FCC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F1F12E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25C86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2858A7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1D741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FB31B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041E75A5" w14:textId="77777777" w:rsidTr="00E500FF">
        <w:tc>
          <w:tcPr>
            <w:tcW w:w="2867" w:type="pct"/>
            <w:gridSpan w:val="5"/>
            <w:shd w:val="clear" w:color="auto" w:fill="DDD9C3"/>
          </w:tcPr>
          <w:p w14:paraId="46FD9552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956337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0163C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5D935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E99C5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31ABCE39" w14:textId="77777777" w:rsidTr="00E500FF">
        <w:tc>
          <w:tcPr>
            <w:tcW w:w="484" w:type="pct"/>
            <w:shd w:val="clear" w:color="auto" w:fill="DDD9C3"/>
          </w:tcPr>
          <w:p w14:paraId="1F93E07C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0717A89A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CC1342" w:rsidRPr="003A2508" w14:paraId="3AE95209" w14:textId="77777777" w:rsidTr="00E500FF">
        <w:tc>
          <w:tcPr>
            <w:tcW w:w="484" w:type="pct"/>
          </w:tcPr>
          <w:p w14:paraId="271335FA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270A866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D3A57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77FA3F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6C21D7C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F2075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0FB67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CD8FA9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11F4C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44F568D4" w14:textId="77777777" w:rsidTr="00E500FF">
        <w:tc>
          <w:tcPr>
            <w:tcW w:w="484" w:type="pct"/>
          </w:tcPr>
          <w:p w14:paraId="23FCFCE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B7E4D3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765B62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40B1C8B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952B087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44AEF1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C2A969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E9DE2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FBB90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5BAB8C2B" w14:textId="77777777" w:rsidTr="00E500FF">
        <w:tc>
          <w:tcPr>
            <w:tcW w:w="484" w:type="pct"/>
          </w:tcPr>
          <w:p w14:paraId="15C3647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3F1B55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E500FF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AC7C15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504F64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0278B0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9DCA4BE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8FEB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3FA2B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514AB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5613565D" w14:textId="77777777" w:rsidTr="00E500FF">
        <w:tc>
          <w:tcPr>
            <w:tcW w:w="2867" w:type="pct"/>
            <w:gridSpan w:val="5"/>
            <w:shd w:val="clear" w:color="auto" w:fill="DDD9C3"/>
          </w:tcPr>
          <w:p w14:paraId="5F2D30F9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3BCBB1D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632EA3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00FAA8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9CD7E6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C1342" w:rsidRPr="003A2508" w14:paraId="2F9A90BE" w14:textId="77777777" w:rsidTr="00E500FF">
        <w:tc>
          <w:tcPr>
            <w:tcW w:w="2867" w:type="pct"/>
            <w:gridSpan w:val="5"/>
            <w:shd w:val="clear" w:color="auto" w:fill="DDD9C3"/>
          </w:tcPr>
          <w:p w14:paraId="3EE51663" w14:textId="77777777" w:rsidR="00CC1342" w:rsidRPr="00E500FF" w:rsidRDefault="00CC1342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00FF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7598B452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4A9E41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A6162F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ADB235" w14:textId="77777777" w:rsidR="00CC1342" w:rsidRPr="00E500FF" w:rsidRDefault="00CC1342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57AF9BAB" w14:textId="77777777" w:rsidR="00CC1342" w:rsidRDefault="00CC134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16"/>
        <w:gridCol w:w="2123"/>
        <w:gridCol w:w="2126"/>
      </w:tblGrid>
      <w:tr w:rsidR="00CC1342" w:rsidRPr="00E617D8" w14:paraId="5373DFE4" w14:textId="77777777" w:rsidTr="00E500FF">
        <w:tc>
          <w:tcPr>
            <w:tcW w:w="10632" w:type="dxa"/>
            <w:gridSpan w:val="4"/>
            <w:shd w:val="clear" w:color="auto" w:fill="DDD9C3"/>
          </w:tcPr>
          <w:p w14:paraId="06F3D660" w14:textId="77777777" w:rsidR="00CC1342" w:rsidRPr="00E500FF" w:rsidRDefault="00CC1342" w:rsidP="00E500FF">
            <w:pPr>
              <w:jc w:val="both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CC1342" w:rsidRPr="00E617D8" w14:paraId="6C39E3EA" w14:textId="77777777" w:rsidTr="00E500FF">
        <w:tc>
          <w:tcPr>
            <w:tcW w:w="567" w:type="dxa"/>
            <w:shd w:val="clear" w:color="auto" w:fill="DDD9C3"/>
          </w:tcPr>
          <w:p w14:paraId="1F60FE74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670E6CB3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2F6CF096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14:paraId="01567101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CC1342" w:rsidRPr="00E617D8" w14:paraId="093EEC21" w14:textId="77777777" w:rsidTr="00E500FF">
        <w:tc>
          <w:tcPr>
            <w:tcW w:w="567" w:type="dxa"/>
            <w:shd w:val="clear" w:color="auto" w:fill="DDD9C3"/>
          </w:tcPr>
          <w:p w14:paraId="03E97CD4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2F667090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7F909DA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77FB92E2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100</w:t>
            </w:r>
          </w:p>
        </w:tc>
      </w:tr>
      <w:tr w:rsidR="00CC1342" w:rsidRPr="00E617D8" w14:paraId="4BD7502F" w14:textId="77777777" w:rsidTr="00E500FF">
        <w:tc>
          <w:tcPr>
            <w:tcW w:w="567" w:type="dxa"/>
            <w:shd w:val="clear" w:color="auto" w:fill="DDD9C3"/>
          </w:tcPr>
          <w:p w14:paraId="4DF56390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59F96048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4EEF833F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558AE09A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2534F12B" w14:textId="77777777" w:rsidTr="00E500FF">
        <w:tc>
          <w:tcPr>
            <w:tcW w:w="567" w:type="dxa"/>
            <w:shd w:val="clear" w:color="auto" w:fill="DDD9C3"/>
          </w:tcPr>
          <w:p w14:paraId="1E2BE58E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15124132" w14:textId="77777777" w:rsidR="00CC1342" w:rsidRPr="00E500FF" w:rsidRDefault="00CC1342" w:rsidP="00323E2F">
            <w:pPr>
              <w:rPr>
                <w:rFonts w:ascii="Calibri" w:hAnsi="Calibri"/>
                <w:sz w:val="20"/>
                <w:vertAlign w:val="superscript"/>
              </w:rPr>
            </w:pPr>
            <w:r w:rsidRPr="00E500FF">
              <w:rPr>
                <w:rFonts w:ascii="Calibri" w:hAnsi="Calibri"/>
                <w:sz w:val="20"/>
              </w:rPr>
              <w:t>Wkład własny</w:t>
            </w:r>
            <w:r w:rsidRPr="00E500FF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Pr="00E500FF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785BCF03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75219A9A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471F0B88" w14:textId="77777777" w:rsidTr="00E500FF">
        <w:tc>
          <w:tcPr>
            <w:tcW w:w="567" w:type="dxa"/>
            <w:shd w:val="clear" w:color="auto" w:fill="DDD9C3"/>
          </w:tcPr>
          <w:p w14:paraId="7B14D5C2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69597D31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924BB9C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013E1E5A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17369E0D" w14:textId="77777777" w:rsidTr="00E500FF">
        <w:tc>
          <w:tcPr>
            <w:tcW w:w="567" w:type="dxa"/>
            <w:shd w:val="clear" w:color="auto" w:fill="DDD9C3"/>
          </w:tcPr>
          <w:p w14:paraId="0D0A3A06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5C60C069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14:paraId="06C259E2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68FEEF7E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79991F27" w14:textId="77777777" w:rsidTr="00E500FF">
        <w:tc>
          <w:tcPr>
            <w:tcW w:w="567" w:type="dxa"/>
            <w:shd w:val="clear" w:color="auto" w:fill="DDD9C3"/>
          </w:tcPr>
          <w:p w14:paraId="255A1411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0BC0A4A0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7878366F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36CD35E3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</w:tbl>
    <w:p w14:paraId="024D0545" w14:textId="77777777" w:rsidR="00CC1342" w:rsidRDefault="00CC134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399"/>
        <w:gridCol w:w="1413"/>
        <w:gridCol w:w="1418"/>
        <w:gridCol w:w="1417"/>
        <w:gridCol w:w="1418"/>
      </w:tblGrid>
      <w:tr w:rsidR="00CC1342" w:rsidRPr="00E617D8" w14:paraId="455127B8" w14:textId="77777777" w:rsidTr="00E500FF">
        <w:tc>
          <w:tcPr>
            <w:tcW w:w="10632" w:type="dxa"/>
            <w:gridSpan w:val="6"/>
            <w:shd w:val="clear" w:color="auto" w:fill="DDD9C3"/>
          </w:tcPr>
          <w:p w14:paraId="5FCFE355" w14:textId="77777777" w:rsidR="00CC1342" w:rsidRPr="00E500FF" w:rsidRDefault="00CC1342" w:rsidP="00E500FF">
            <w:pPr>
              <w:jc w:val="both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E500FF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E500FF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CC1342" w:rsidRPr="00E617D8" w14:paraId="178DA55C" w14:textId="77777777" w:rsidTr="00E500FF">
        <w:tc>
          <w:tcPr>
            <w:tcW w:w="567" w:type="dxa"/>
            <w:shd w:val="clear" w:color="auto" w:fill="DDD9C3"/>
            <w:vAlign w:val="center"/>
          </w:tcPr>
          <w:p w14:paraId="556DA7A4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6AC52AB3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2903F2FD" w14:textId="77777777" w:rsidR="00CC1342" w:rsidRPr="00E500FF" w:rsidRDefault="00CC1342" w:rsidP="00E500F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CC1342" w:rsidRPr="00E617D8" w14:paraId="0180EEB3" w14:textId="77777777" w:rsidTr="00E500FF">
        <w:tc>
          <w:tcPr>
            <w:tcW w:w="4966" w:type="dxa"/>
            <w:gridSpan w:val="2"/>
          </w:tcPr>
          <w:p w14:paraId="300D7EE8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10CA64DF" w14:textId="77777777" w:rsidR="00CC1342" w:rsidRPr="00E500FF" w:rsidRDefault="00CC1342" w:rsidP="00323E2F">
            <w:pPr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3F8C89A4" w14:textId="77777777" w:rsidR="00CC1342" w:rsidRPr="00E500FF" w:rsidRDefault="00CC1342" w:rsidP="00323E2F">
            <w:pPr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0D892F20" w14:textId="77777777" w:rsidR="00CC1342" w:rsidRPr="00E500FF" w:rsidRDefault="00CC1342" w:rsidP="00323E2F">
            <w:pPr>
              <w:rPr>
                <w:rFonts w:ascii="Calibri" w:hAnsi="Calibri"/>
                <w:b/>
                <w:sz w:val="20"/>
              </w:rPr>
            </w:pPr>
            <w:r w:rsidRPr="00E500FF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62E18A3B" w14:textId="77777777" w:rsidR="00CC1342" w:rsidRPr="00E500FF" w:rsidRDefault="00CC1342" w:rsidP="00323E2F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E500FF">
              <w:rPr>
                <w:rFonts w:ascii="Calibri" w:hAnsi="Calibri"/>
                <w:b/>
                <w:sz w:val="20"/>
              </w:rPr>
              <w:t>Rok 3</w:t>
            </w:r>
            <w:r w:rsidRPr="00E500FF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Pr="00E500FF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CC1342" w:rsidRPr="00E617D8" w14:paraId="5A3E0D75" w14:textId="77777777" w:rsidTr="00E500FF">
        <w:tc>
          <w:tcPr>
            <w:tcW w:w="567" w:type="dxa"/>
            <w:shd w:val="clear" w:color="auto" w:fill="DDD9C3"/>
          </w:tcPr>
          <w:p w14:paraId="4A5206C5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47DA80D2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</w:tcPr>
          <w:p w14:paraId="248CC1A5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46EDAA1D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26A3E5D7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78B531A2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5BE97379" w14:textId="77777777" w:rsidTr="00E500FF">
        <w:tc>
          <w:tcPr>
            <w:tcW w:w="567" w:type="dxa"/>
            <w:shd w:val="clear" w:color="auto" w:fill="DDD9C3"/>
          </w:tcPr>
          <w:p w14:paraId="19973A37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59A11B5B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</w:tcPr>
          <w:p w14:paraId="14A367EC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5BD697DB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528CA591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78B892ED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75AB8A67" w14:textId="77777777" w:rsidTr="00E500FF">
        <w:trPr>
          <w:trHeight w:val="199"/>
        </w:trPr>
        <w:tc>
          <w:tcPr>
            <w:tcW w:w="567" w:type="dxa"/>
            <w:shd w:val="clear" w:color="auto" w:fill="DDD9C3"/>
          </w:tcPr>
          <w:p w14:paraId="25FFE005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6441EB58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</w:tcPr>
          <w:p w14:paraId="4FEE6C67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08C198AB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060A8528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5CA30960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2C702B50" w14:textId="77777777" w:rsidTr="00E500FF">
        <w:tc>
          <w:tcPr>
            <w:tcW w:w="567" w:type="dxa"/>
          </w:tcPr>
          <w:p w14:paraId="50E98C26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</w:tcPr>
          <w:p w14:paraId="2AB27C07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</w:tcPr>
          <w:p w14:paraId="1C4CD370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4A5840AF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36B660FA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0DB323C6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  <w:tr w:rsidR="00CC1342" w:rsidRPr="00E617D8" w14:paraId="3C9F2392" w14:textId="77777777" w:rsidTr="00E500FF">
        <w:tc>
          <w:tcPr>
            <w:tcW w:w="4966" w:type="dxa"/>
            <w:gridSpan w:val="2"/>
            <w:shd w:val="clear" w:color="auto" w:fill="DDD9C3"/>
          </w:tcPr>
          <w:p w14:paraId="663A615F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  <w:r w:rsidRPr="00E500FF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68B65406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35C25434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14:paraId="7B25298D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14:paraId="5BB7FE2E" w14:textId="77777777" w:rsidR="00CC1342" w:rsidRPr="00E500FF" w:rsidRDefault="00CC1342" w:rsidP="00323E2F">
            <w:pPr>
              <w:rPr>
                <w:rFonts w:ascii="Calibri" w:hAnsi="Calibri"/>
                <w:sz w:val="20"/>
              </w:rPr>
            </w:pPr>
          </w:p>
        </w:tc>
      </w:tr>
    </w:tbl>
    <w:p w14:paraId="4024715B" w14:textId="77777777" w:rsidR="00CC1342" w:rsidRDefault="00CC134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511D7751" w14:textId="77777777" w:rsidR="00CC1342" w:rsidRPr="00E617D8" w:rsidRDefault="00CC134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Inne informacje</w:t>
      </w:r>
    </w:p>
    <w:p w14:paraId="72772E4C" w14:textId="77777777" w:rsidR="00CC1342" w:rsidRPr="00D97AAD" w:rsidRDefault="00CC134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00"/>
      </w:tblGrid>
      <w:tr w:rsidR="00CC1342" w:rsidRPr="00D97AAD" w14:paraId="12832008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0B93" w14:textId="77777777" w:rsidR="00CC1342" w:rsidRPr="008B5E56" w:rsidRDefault="00CC1342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3E20EAE2" w14:textId="77777777" w:rsidR="00CC1342" w:rsidRPr="008B5E56" w:rsidRDefault="00CC1342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FDFA9D6" w14:textId="77777777" w:rsidR="00CC1342" w:rsidRPr="008B5E56" w:rsidRDefault="00CC1342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CC1342" w:rsidRPr="00D97AAD" w14:paraId="47879F93" w14:textId="77777777" w:rsidTr="00B30C3E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0899B" w14:textId="77777777" w:rsidR="00CC1342" w:rsidRPr="00D97AAD" w:rsidRDefault="00CC134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75BC9B7" w14:textId="77777777" w:rsidR="00CC1342" w:rsidRPr="00D97AAD" w:rsidRDefault="00CC134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756331E" w14:textId="77777777" w:rsidR="00CC1342" w:rsidRPr="00D97AAD" w:rsidRDefault="00CC134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20F3E43C" w14:textId="77777777" w:rsidR="00CC1342" w:rsidRPr="00D97AAD" w:rsidRDefault="00CC134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90192B5" w14:textId="77777777" w:rsidR="00CC1342" w:rsidRDefault="00CC1342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C660E76" w14:textId="77777777" w:rsidR="00CC1342" w:rsidRPr="00E617D8" w:rsidRDefault="00CC134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14:paraId="42457D23" w14:textId="77777777" w:rsidR="00CC1342" w:rsidRDefault="00CC1342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7EDE915C" w14:textId="77777777" w:rsidR="00CC1342" w:rsidRDefault="00CC1342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3B7B7AF8" w14:textId="77777777" w:rsidR="00CC1342" w:rsidRPr="00D97AAD" w:rsidRDefault="00CC1342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B296260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</w:r>
      <w:smartTag w:uri="urn:schemas-microsoft-com:office:smarttags" w:element="PersonName">
        <w:r w:rsidRPr="00D97AAD">
          <w:rPr>
            <w:rFonts w:ascii="Calibri" w:hAnsi="Calibri" w:cs="Verdana"/>
            <w:color w:val="auto"/>
            <w:sz w:val="18"/>
            <w:szCs w:val="18"/>
          </w:rPr>
          <w:t>pro</w:t>
        </w:r>
      </w:smartTag>
      <w:r w:rsidRPr="00D97AAD">
        <w:rPr>
          <w:rFonts w:ascii="Calibri" w:hAnsi="Calibri" w:cs="Verdana"/>
          <w:color w:val="auto"/>
          <w:sz w:val="18"/>
          <w:szCs w:val="18"/>
        </w:rPr>
        <w:t xml:space="preserve">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14:paraId="4DAFAE07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</w:t>
      </w:r>
      <w:smartTag w:uri="urn:schemas-microsoft-com:office:smarttags" w:element="PersonName">
        <w:r w:rsidRPr="00D97AAD">
          <w:rPr>
            <w:rFonts w:ascii="Calibri" w:hAnsi="Calibri" w:cs="Verdana"/>
            <w:color w:val="auto"/>
            <w:sz w:val="18"/>
            <w:szCs w:val="18"/>
          </w:rPr>
          <w:t>pro</w:t>
        </w:r>
      </w:smartTag>
      <w:r w:rsidRPr="00D97AAD">
        <w:rPr>
          <w:rFonts w:ascii="Calibri" w:hAnsi="Calibri" w:cs="Verdana"/>
          <w:color w:val="auto"/>
          <w:sz w:val="18"/>
          <w:szCs w:val="18"/>
        </w:rPr>
        <w:t xml:space="preserve">wadzonej odpłatnej działalności pożytku publicznego; </w:t>
      </w:r>
    </w:p>
    <w:p w14:paraId="67B42260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0497A2EE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8524712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177D69BD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414E363A" w14:textId="77777777" w:rsidR="00CC1342" w:rsidRDefault="00CC134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</w:t>
      </w:r>
      <w:smartTag w:uri="urn:schemas-microsoft-com:office:smarttags" w:element="PersonName">
        <w:r w:rsidRPr="00D97AAD">
          <w:rPr>
            <w:rFonts w:ascii="Calibri" w:hAnsi="Calibri" w:cs="Verdana"/>
            <w:color w:val="auto"/>
            <w:sz w:val="18"/>
            <w:szCs w:val="18"/>
          </w:rPr>
          <w:t>pro</w:t>
        </w:r>
      </w:smartTag>
      <w:r w:rsidRPr="00D97AAD">
        <w:rPr>
          <w:rFonts w:ascii="Calibri" w:hAnsi="Calibri" w:cs="Verdana"/>
          <w:color w:val="auto"/>
          <w:sz w:val="18"/>
          <w:szCs w:val="18"/>
        </w:rPr>
        <w:t>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70831C3E" w14:textId="77777777" w:rsidR="00CC1342" w:rsidRPr="00D97AAD" w:rsidRDefault="00CC134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70DF7A2B" w14:textId="77777777" w:rsidR="00CC1342" w:rsidRPr="00D97AAD" w:rsidRDefault="00CC134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485EC95E" w14:textId="77777777" w:rsidR="00CC1342" w:rsidRPr="00D97AAD" w:rsidRDefault="00CC134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="Calibri" w:hAnsi="Calibri" w:cs="Verdana"/>
          <w:color w:val="auto"/>
          <w:sz w:val="20"/>
          <w:szCs w:val="20"/>
        </w:rPr>
        <w:t xml:space="preserve"> </w:t>
      </w:r>
      <w:r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14:paraId="775FFDD3" w14:textId="77777777" w:rsidR="00CC1342" w:rsidRPr="00D97AAD" w:rsidRDefault="00CC134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38999053" w14:textId="77777777" w:rsidR="00CC1342" w:rsidRPr="00D97AAD" w:rsidRDefault="00CC134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76427F9D" w14:textId="77777777" w:rsidR="00CC1342" w:rsidRPr="00F56D0C" w:rsidRDefault="00CC1342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14:paraId="7026A477" w14:textId="77777777" w:rsidR="00CC1342" w:rsidRPr="00F56D0C" w:rsidRDefault="00CC1342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14:paraId="158061F1" w14:textId="77777777" w:rsidR="00CC1342" w:rsidRPr="00D97AAD" w:rsidRDefault="00CC1342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14:paraId="793A2600" w14:textId="77777777" w:rsidR="00CC1342" w:rsidRPr="003A2508" w:rsidRDefault="00CC1342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sectPr w:rsidR="00CC1342" w:rsidRPr="003A2508" w:rsidSect="003A2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045DD" w14:textId="77777777" w:rsidR="00DF10B4" w:rsidRDefault="00DF10B4">
      <w:r>
        <w:separator/>
      </w:r>
    </w:p>
  </w:endnote>
  <w:endnote w:type="continuationSeparator" w:id="0">
    <w:p w14:paraId="31A96A00" w14:textId="77777777" w:rsidR="00DF10B4" w:rsidRDefault="00DF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FD3F6" w14:textId="77777777" w:rsidR="00CC1342" w:rsidRDefault="00CC13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6DFD3" w14:textId="77777777" w:rsidR="00CC1342" w:rsidRDefault="00CC1342">
    <w:pPr>
      <w:pStyle w:val="Stopka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 w:rsidR="004C37FA">
      <w:rPr>
        <w:rFonts w:ascii="Calibri" w:hAnsi="Calibri" w:cs="Calibri"/>
        <w:noProof/>
        <w:sz w:val="22"/>
        <w:szCs w:val="22"/>
      </w:rPr>
      <w:t>2</w:t>
    </w:r>
    <w:r w:rsidRPr="0018076C">
      <w:rPr>
        <w:rFonts w:ascii="Calibri" w:hAnsi="Calibri" w:cs="Calibri"/>
        <w:sz w:val="22"/>
        <w:szCs w:val="22"/>
      </w:rPr>
      <w:fldChar w:fldCharType="end"/>
    </w:r>
  </w:p>
  <w:p w14:paraId="4B65585A" w14:textId="77777777" w:rsidR="00CC1342" w:rsidRDefault="00CC13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88BC7" w14:textId="77777777" w:rsidR="00CC1342" w:rsidRDefault="00CC13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AECD2" w14:textId="77777777" w:rsidR="00DF10B4" w:rsidRDefault="00DF10B4">
      <w:r>
        <w:separator/>
      </w:r>
    </w:p>
  </w:footnote>
  <w:footnote w:type="continuationSeparator" w:id="0">
    <w:p w14:paraId="1229AD62" w14:textId="77777777" w:rsidR="00DF10B4" w:rsidRDefault="00DF10B4">
      <w:r>
        <w:continuationSeparator/>
      </w:r>
    </w:p>
  </w:footnote>
  <w:footnote w:id="1">
    <w:p w14:paraId="08C56092" w14:textId="77777777" w:rsidR="00CC1342" w:rsidRDefault="00CC1342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71676FE" w14:textId="77777777" w:rsidR="00CC1342" w:rsidRDefault="00CC1342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53DF995B" w14:textId="77777777" w:rsidR="00CC1342" w:rsidRDefault="00CC1342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Pr="004C296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440B22E8" w14:textId="77777777" w:rsidR="00CC1342" w:rsidRDefault="00CC1342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5">
    <w:p w14:paraId="7A46F8DE" w14:textId="77777777" w:rsidR="00CC1342" w:rsidRDefault="00CC1342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0FC64DA5" w14:textId="77777777" w:rsidR="00CC1342" w:rsidRDefault="00CC1342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459D631F" w14:textId="77777777" w:rsidR="00CC1342" w:rsidRDefault="00CC1342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07CF" w14:textId="77777777" w:rsidR="00CC1342" w:rsidRDefault="00CC13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CCE52" w14:textId="77777777" w:rsidR="00CC1342" w:rsidRDefault="00CC134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0958D" w14:textId="77777777" w:rsidR="00CC1342" w:rsidRDefault="00CC13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66985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4F3A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4F32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37FA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092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37F88"/>
    <w:rsid w:val="0074058F"/>
    <w:rsid w:val="00740A27"/>
    <w:rsid w:val="0074201B"/>
    <w:rsid w:val="00744643"/>
    <w:rsid w:val="007463C5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07B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922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2B6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034B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342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10B4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00FF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02F2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570AC6"/>
  <w15:docId w15:val="{3DF6CB34-532D-495E-80E0-01189DBE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67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67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267C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67C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67C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67C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F267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1F267C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3F1ECF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15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5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</vt:lpstr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Stawarz Magdalena</dc:creator>
  <cp:keywords/>
  <dc:description/>
  <cp:lastModifiedBy>Katarzyna Wałdowska</cp:lastModifiedBy>
  <cp:revision>2</cp:revision>
  <cp:lastPrinted>2018-10-01T08:37:00Z</cp:lastPrinted>
  <dcterms:created xsi:type="dcterms:W3CDTF">2024-12-04T10:37:00Z</dcterms:created>
  <dcterms:modified xsi:type="dcterms:W3CDTF">2024-12-04T10:37:00Z</dcterms:modified>
</cp:coreProperties>
</file>